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854" w14:textId="1BCC2E62" w:rsidR="009B572A" w:rsidRPr="006F5A95" w:rsidRDefault="009B572A" w:rsidP="002324CD">
      <w:pPr>
        <w:ind w:left="6237"/>
        <w:jc w:val="right"/>
        <w:rPr>
          <w:sz w:val="16"/>
          <w:szCs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0CD85" wp14:editId="49271B5F">
                <wp:simplePos x="0" y="0"/>
                <wp:positionH relativeFrom="column">
                  <wp:posOffset>-123190</wp:posOffset>
                </wp:positionH>
                <wp:positionV relativeFrom="paragraph">
                  <wp:posOffset>88900</wp:posOffset>
                </wp:positionV>
                <wp:extent cx="1723390" cy="58737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97C9" id="Prostokąt 1" o:spid="_x0000_s1026" style="position:absolute;margin-left:-9.7pt;margin-top:7pt;width:135.7pt;height: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" strokeweight=".25pt"/>
            </w:pict>
          </mc:Fallback>
        </mc:AlternateContent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r w:rsidR="00BD650F">
        <w:rPr>
          <w:sz w:val="16"/>
        </w:rPr>
        <w:tab/>
      </w:r>
      <w:bookmarkStart w:id="0" w:name="_Hlk73017418"/>
      <w:r w:rsidRPr="006F5A95">
        <w:rPr>
          <w:sz w:val="16"/>
          <w:szCs w:val="16"/>
        </w:rPr>
        <w:t xml:space="preserve"> </w:t>
      </w:r>
    </w:p>
    <w:bookmarkEnd w:id="0"/>
    <w:p w14:paraId="099F1273" w14:textId="297B5C99" w:rsidR="009B572A" w:rsidRDefault="009B572A" w:rsidP="009B572A">
      <w:pPr>
        <w:pStyle w:val="Nagwek"/>
        <w:rPr>
          <w:sz w:val="16"/>
        </w:rPr>
      </w:pPr>
    </w:p>
    <w:p w14:paraId="6EB49CB5" w14:textId="4AFFAEC4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00D5777B">
        <w:rPr>
          <w:sz w:val="16"/>
          <w:szCs w:val="16"/>
        </w:rPr>
        <w:t xml:space="preserve">formularz </w:t>
      </w:r>
      <w:r>
        <w:rPr>
          <w:sz w:val="16"/>
          <w:szCs w:val="16"/>
        </w:rPr>
        <w:t>OŚ-OSP/2021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7457C779" w14:textId="77777777" w:rsidR="002A0D73" w:rsidRPr="00BC6199" w:rsidRDefault="002A0D73" w:rsidP="00C2361F">
      <w:pPr>
        <w:jc w:val="both"/>
        <w:rPr>
          <w:b/>
          <w:sz w:val="28"/>
        </w:rPr>
      </w:pPr>
      <w:r w:rsidRPr="00BC6199">
        <w:rPr>
          <w:sz w:val="16"/>
        </w:rPr>
        <w:t>pieczęć nagłówkowa</w:t>
      </w:r>
      <w:r w:rsidR="007E1EE9" w:rsidRPr="00BC6199">
        <w:rPr>
          <w:sz w:val="16"/>
        </w:rPr>
        <w:t xml:space="preserve"> </w:t>
      </w:r>
      <w:r w:rsidR="00A33B04" w:rsidRPr="00BC6199">
        <w:rPr>
          <w:sz w:val="16"/>
        </w:rPr>
        <w:t>Beneficjenta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Pr="00BC6199">
        <w:t>data  ..............................................</w:t>
      </w:r>
    </w:p>
    <w:p w14:paraId="668C752D" w14:textId="0C1DFECC" w:rsidR="002A0D73" w:rsidRPr="00BC6199" w:rsidRDefault="002A0D73">
      <w:pPr>
        <w:jc w:val="center"/>
        <w:rPr>
          <w:b/>
        </w:rPr>
      </w:pPr>
      <w:r w:rsidRPr="00BC6199">
        <w:rPr>
          <w:b/>
          <w:sz w:val="28"/>
        </w:rPr>
        <w:t>O Ś W I A D C Z E N I E</w:t>
      </w:r>
    </w:p>
    <w:p w14:paraId="357821E1" w14:textId="77777777" w:rsidR="002A0D73" w:rsidRPr="00BC6199" w:rsidRDefault="002A0D73">
      <w:pPr>
        <w:jc w:val="center"/>
        <w:rPr>
          <w:b/>
        </w:rPr>
      </w:pPr>
      <w:r w:rsidRPr="00BC6199">
        <w:rPr>
          <w:b/>
        </w:rPr>
        <w:t>o przekazanie środków finansowych w ramach umowy nr WFOŚ/.......................................</w:t>
      </w:r>
      <w:r w:rsidR="00C433AB" w:rsidRPr="00BC6199">
        <w:rPr>
          <w:b/>
        </w:rPr>
        <w:t>.................</w:t>
      </w:r>
    </w:p>
    <w:p w14:paraId="5CB8891B" w14:textId="77777777" w:rsidR="002A0D73" w:rsidRPr="00BC6199" w:rsidRDefault="002A0D73">
      <w:pPr>
        <w:rPr>
          <w:sz w:val="12"/>
          <w:szCs w:val="12"/>
        </w:rPr>
      </w:pPr>
    </w:p>
    <w:p w14:paraId="2E70BEE1" w14:textId="57D9CC44" w:rsidR="002A0D73" w:rsidRPr="00BC6199" w:rsidRDefault="002A0D73">
      <w:r w:rsidRPr="00BC6199">
        <w:t>Oświadczam, że realizacja zadania  pn.  .....................................................................................................................................</w:t>
      </w:r>
    </w:p>
    <w:p w14:paraId="3657910F" w14:textId="77777777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</w:p>
    <w:p w14:paraId="44288805" w14:textId="65B787EE" w:rsidR="009B572A" w:rsidRDefault="009B572A">
      <w:pPr>
        <w:jc w:val="both"/>
      </w:pPr>
      <w:r>
        <w:t>p</w:t>
      </w:r>
      <w:r w:rsidR="002A0D73" w:rsidRPr="00BC6199">
        <w:t>rzebieg</w:t>
      </w:r>
      <w:r w:rsidR="005E15CA">
        <w:t>ł</w:t>
      </w:r>
      <w:r>
        <w:t xml:space="preserve">a </w:t>
      </w:r>
      <w:r w:rsidR="002A0D73" w:rsidRPr="00BC6199">
        <w:t>zgodnie z harmonogramem rzeczowo-finansowym.</w:t>
      </w:r>
    </w:p>
    <w:p w14:paraId="5864C5B0" w14:textId="3E5E567B" w:rsidR="002A0D73" w:rsidRPr="00774745" w:rsidRDefault="002A0D73">
      <w:pPr>
        <w:jc w:val="both"/>
        <w:rPr>
          <w:sz w:val="16"/>
          <w:szCs w:val="16"/>
        </w:rPr>
      </w:pPr>
      <w:r w:rsidRPr="00BC6199">
        <w:t xml:space="preserve"> </w:t>
      </w:r>
    </w:p>
    <w:p w14:paraId="2D00D797" w14:textId="099478DF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>afakturowano ogółem na kwotę (stanowiącą koszt kwalifikowany WFOŚ</w:t>
      </w:r>
      <w:r w:rsidR="003F277C">
        <w:t>iGW</w:t>
      </w:r>
      <w:r w:rsidR="002A0D73" w:rsidRPr="00BC6199">
        <w:t xml:space="preserve"> w Gdańsku)</w:t>
      </w:r>
      <w:r>
        <w:t xml:space="preserve"> ……</w:t>
      </w:r>
      <w:r w:rsidR="002A0D73" w:rsidRPr="00BC6199">
        <w:t>.......................................</w:t>
      </w:r>
    </w:p>
    <w:p w14:paraId="145B8FDA" w14:textId="77777777" w:rsidR="008B08EB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>Zapłacono do dnia złożenia niniejszego Oświadczenia kwotę …………………………………………………………….....</w:t>
      </w:r>
    </w:p>
    <w:p w14:paraId="015FC844" w14:textId="200B5867" w:rsidR="003956C4" w:rsidRPr="009B572A" w:rsidRDefault="002A0D73" w:rsidP="005E15CA">
      <w:pPr>
        <w:spacing w:after="60" w:line="276" w:lineRule="auto"/>
        <w:jc w:val="both"/>
        <w:rPr>
          <w:b/>
          <w:bCs/>
        </w:rPr>
      </w:pPr>
      <w:r w:rsidRPr="00BC6199">
        <w:t>Warunki umowy z WFOŚ</w:t>
      </w:r>
      <w:r w:rsidR="00774745">
        <w:t>iGW</w:t>
      </w:r>
      <w:r w:rsidRPr="00BC6199">
        <w:t xml:space="preserve"> w Gdańsku zostały spełnione i </w:t>
      </w:r>
      <w:r w:rsidRPr="009B572A">
        <w:rPr>
          <w:b/>
          <w:bCs/>
        </w:rPr>
        <w:t xml:space="preserve">wnoszę o dokonanie przelewu </w:t>
      </w:r>
      <w:r w:rsidR="009B572A" w:rsidRPr="009B572A">
        <w:rPr>
          <w:b/>
          <w:bCs/>
        </w:rPr>
        <w:t>dotacj</w:t>
      </w:r>
      <w:r w:rsidR="003F277C">
        <w:rPr>
          <w:b/>
          <w:bCs/>
        </w:rPr>
        <w:t>i</w:t>
      </w:r>
      <w:r w:rsidR="009B572A" w:rsidRPr="009B572A">
        <w:rPr>
          <w:b/>
          <w:bCs/>
        </w:rPr>
        <w:t xml:space="preserve"> na pokrycie wydatków inwestycyjnych w </w:t>
      </w:r>
      <w:r w:rsidRPr="009B572A">
        <w:rPr>
          <w:b/>
          <w:bCs/>
        </w:rPr>
        <w:t>kwo</w:t>
      </w:r>
      <w:r w:rsidR="009B572A" w:rsidRPr="009B572A">
        <w:rPr>
          <w:b/>
          <w:bCs/>
        </w:rPr>
        <w:t xml:space="preserve">cie </w:t>
      </w:r>
      <w:r w:rsidRPr="009B572A">
        <w:rPr>
          <w:b/>
          <w:bCs/>
        </w:rPr>
        <w:t>............................................</w:t>
      </w:r>
      <w:r w:rsidR="003956C4" w:rsidRPr="009B572A">
        <w:rPr>
          <w:b/>
          <w:bCs/>
        </w:rPr>
        <w:t xml:space="preserve"> </w:t>
      </w:r>
    </w:p>
    <w:p w14:paraId="7CF6524C" w14:textId="77777777" w:rsidR="009B572A" w:rsidRPr="003F277C" w:rsidRDefault="009B572A">
      <w:pPr>
        <w:rPr>
          <w:b/>
          <w:sz w:val="16"/>
          <w:szCs w:val="16"/>
          <w:u w:val="single"/>
        </w:rPr>
      </w:pPr>
    </w:p>
    <w:p w14:paraId="0C1999D4" w14:textId="7537E919" w:rsidR="002A0D73" w:rsidRPr="00BC6199" w:rsidRDefault="002A0D73">
      <w:r w:rsidRPr="00BC6199">
        <w:rPr>
          <w:b/>
          <w:u w:val="single"/>
        </w:rPr>
        <w:t>Załączniki wymagane do niniejszego Oświadczenia:</w:t>
      </w:r>
      <w:r w:rsidRPr="00BC6199">
        <w:rPr>
          <w:u w:val="single"/>
        </w:rPr>
        <w:t xml:space="preserve"> </w:t>
      </w:r>
    </w:p>
    <w:p w14:paraId="4D2F1FA0" w14:textId="37BAB2C1" w:rsidR="002A0D73" w:rsidRPr="00A87AEC" w:rsidRDefault="002A0D73" w:rsidP="00A33B04">
      <w:pPr>
        <w:numPr>
          <w:ilvl w:val="0"/>
          <w:numId w:val="2"/>
        </w:numPr>
        <w:ind w:left="284" w:hanging="284"/>
        <w:rPr>
          <w:sz w:val="16"/>
        </w:rPr>
      </w:pPr>
      <w:r w:rsidRPr="00A87AEC">
        <w:t>kserokopie faktur płatnych ze środków WFOŚ</w:t>
      </w:r>
      <w:r w:rsidR="00774745">
        <w:t>iGW</w:t>
      </w:r>
      <w:r w:rsidRPr="00A87AEC">
        <w:t xml:space="preserve"> w Gdańsku poświadczone za zgodność z oryginałem.</w:t>
      </w:r>
    </w:p>
    <w:p w14:paraId="38C9C961" w14:textId="77777777" w:rsidR="009B572A" w:rsidRDefault="002A0D73">
      <w:pPr>
        <w:rPr>
          <w:b/>
        </w:rPr>
      </w:pPr>
      <w:r w:rsidRPr="00BC6199">
        <w:rPr>
          <w:sz w:val="16"/>
        </w:rPr>
        <w:tab/>
      </w:r>
      <w:r w:rsidRPr="00BC6199">
        <w:rPr>
          <w:sz w:val="16"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  <w:r w:rsidRPr="00BC6199">
        <w:rPr>
          <w:b/>
        </w:rPr>
        <w:tab/>
      </w:r>
    </w:p>
    <w:p w14:paraId="23DD0D27" w14:textId="4330A827" w:rsidR="002A0D73" w:rsidRDefault="002A0D73" w:rsidP="009B572A">
      <w:pPr>
        <w:jc w:val="center"/>
        <w:rPr>
          <w:b/>
        </w:rPr>
      </w:pPr>
      <w:r w:rsidRPr="00BC6199">
        <w:rPr>
          <w:b/>
        </w:rPr>
        <w:t xml:space="preserve">Osoby reprezentujące </w:t>
      </w:r>
      <w:r w:rsidR="00C81216" w:rsidRPr="00BC6199">
        <w:rPr>
          <w:b/>
        </w:rPr>
        <w:t>Beneficjenta</w:t>
      </w:r>
    </w:p>
    <w:p w14:paraId="3CAFBA02" w14:textId="77777777" w:rsidR="009B572A" w:rsidRDefault="009B572A" w:rsidP="009B572A">
      <w:pPr>
        <w:ind w:left="2880"/>
        <w:rPr>
          <w:b/>
        </w:rPr>
      </w:pPr>
    </w:p>
    <w:p w14:paraId="418B7C85" w14:textId="303F5220" w:rsidR="004768D0" w:rsidRDefault="004768D0">
      <w:pPr>
        <w:rPr>
          <w:sz w:val="16"/>
          <w:szCs w:val="16"/>
        </w:rPr>
      </w:pPr>
    </w:p>
    <w:p w14:paraId="42DE1895" w14:textId="77777777" w:rsidR="009B572A" w:rsidRPr="00BC6199" w:rsidRDefault="009B572A">
      <w:pPr>
        <w:rPr>
          <w:sz w:val="16"/>
          <w:szCs w:val="16"/>
        </w:rPr>
      </w:pPr>
    </w:p>
    <w:p w14:paraId="095053A0" w14:textId="04452449" w:rsidR="009B572A" w:rsidRPr="00CB1289" w:rsidRDefault="009B572A" w:rsidP="009B572A">
      <w:pPr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CB1289">
        <w:rPr>
          <w:sz w:val="18"/>
          <w:szCs w:val="18"/>
        </w:rPr>
        <w:t>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>…..</w:t>
      </w:r>
      <w:r w:rsidRPr="00CB1289">
        <w:rPr>
          <w:sz w:val="18"/>
          <w:szCs w:val="18"/>
        </w:rPr>
        <w:t>…..………………………………………</w:t>
      </w:r>
    </w:p>
    <w:p w14:paraId="69A4CD08" w14:textId="526CDC30" w:rsidR="009B572A" w:rsidRDefault="009B572A" w:rsidP="009B572A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Pr="003F277C" w:rsidRDefault="009B572A" w:rsidP="009B572A">
      <w:pPr>
        <w:jc w:val="both"/>
        <w:rPr>
          <w:sz w:val="16"/>
          <w:szCs w:val="16"/>
        </w:rPr>
      </w:pPr>
    </w:p>
    <w:p w14:paraId="36553D1A" w14:textId="457DB55A" w:rsidR="003F277C" w:rsidRPr="003F277C" w:rsidRDefault="003F277C" w:rsidP="003F277C">
      <w:pPr>
        <w:jc w:val="center"/>
        <w:rPr>
          <w:color w:val="FF0000"/>
          <w:sz w:val="18"/>
          <w:szCs w:val="18"/>
        </w:rPr>
      </w:pPr>
      <w:r w:rsidRPr="003F277C">
        <w:rPr>
          <w:b/>
          <w:bCs/>
          <w:i/>
          <w:iCs/>
          <w:color w:val="FF0000"/>
          <w:sz w:val="18"/>
          <w:szCs w:val="18"/>
        </w:rPr>
        <w:t>UWAGA: W przypadku braku pieczątki imiennej podpis powinien zawierać imię i nazwisko oraz pełnioną funkcję</w:t>
      </w:r>
      <w:r w:rsidRPr="003F277C">
        <w:rPr>
          <w:color w:val="FF0000"/>
          <w:sz w:val="18"/>
          <w:szCs w:val="18"/>
        </w:rPr>
        <w:t>.</w:t>
      </w:r>
    </w:p>
    <w:p w14:paraId="07829E6D" w14:textId="77777777" w:rsidR="003F277C" w:rsidRPr="003F277C" w:rsidRDefault="003F277C" w:rsidP="009B572A">
      <w:pPr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C04" w14:textId="75F81D07" w:rsidR="002A0D73" w:rsidRPr="00BC6199" w:rsidRDefault="002A0D73">
            <w:r w:rsidRPr="00BC6199">
              <w:rPr>
                <w:b/>
                <w:u w:val="single"/>
              </w:rPr>
              <w:t>Opinia WFOŚ</w:t>
            </w:r>
            <w:r w:rsidR="0044145D">
              <w:rPr>
                <w:b/>
                <w:u w:val="single"/>
              </w:rPr>
              <w:t>iGW</w:t>
            </w:r>
            <w:r w:rsidRPr="00BC6199">
              <w:rPr>
                <w:b/>
                <w:u w:val="single"/>
              </w:rPr>
              <w:t xml:space="preserve"> w Gdańsku</w:t>
            </w:r>
            <w:r w:rsidRPr="00BC6199">
              <w:rPr>
                <w:b/>
              </w:rPr>
              <w:t>**</w:t>
            </w:r>
          </w:p>
          <w:p w14:paraId="7A28F9C0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t xml:space="preserve">OŚWIADCZENIE </w:t>
            </w:r>
            <w:r w:rsidRPr="00BC6199">
              <w:rPr>
                <w:i/>
              </w:rPr>
              <w:t>spełnia*/ nie spełnia*</w:t>
            </w:r>
            <w:r w:rsidRPr="00BC6199">
              <w:t xml:space="preserve"> wymogi formalne oraz </w:t>
            </w:r>
            <w:r w:rsidRPr="00BC6199">
              <w:rPr>
                <w:i/>
              </w:rPr>
              <w:t>jest*/ nie jest*</w:t>
            </w:r>
            <w:r w:rsidRPr="00BC6199">
              <w:t xml:space="preserve"> poprawne pod względem merytorycznym </w:t>
            </w:r>
          </w:p>
          <w:p w14:paraId="110232B7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1C60429E" w14:textId="35EFD825" w:rsidR="00206901" w:rsidRPr="00BC6199" w:rsidRDefault="00D30101" w:rsidP="002069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rPr>
                <w:sz w:val="16"/>
                <w:szCs w:val="16"/>
              </w:rPr>
              <w:t>dotacja</w:t>
            </w:r>
            <w:r w:rsidR="006C57CF" w:rsidRPr="00BC6199">
              <w:t xml:space="preserve"> </w:t>
            </w:r>
            <w:r w:rsidRPr="00BC6199">
              <w:t xml:space="preserve">inwestycyjna </w:t>
            </w:r>
            <w:r w:rsidR="00206901" w:rsidRPr="00BC6199">
              <w:t xml:space="preserve">ze </w:t>
            </w:r>
            <w:r w:rsidR="006C57CF" w:rsidRPr="00BC6199">
              <w:t>środk</w:t>
            </w:r>
            <w:r w:rsidR="00206901" w:rsidRPr="00BC6199">
              <w:t>ów</w:t>
            </w:r>
            <w:r w:rsidR="006C57CF" w:rsidRPr="00BC6199">
              <w:t xml:space="preserve"> NFOŚiGW …………</w:t>
            </w:r>
            <w:r w:rsidR="00DC0B00">
              <w:t>..</w:t>
            </w:r>
            <w:r w:rsidR="006C57CF" w:rsidRPr="00BC6199">
              <w:t>……</w:t>
            </w:r>
            <w:r w:rsidRPr="00BC6199">
              <w:sym w:font="Wingdings" w:char="F071"/>
            </w:r>
            <w:r w:rsidRPr="00BC6199">
              <w:t xml:space="preserve"> </w:t>
            </w:r>
            <w:r w:rsidR="00206901" w:rsidRPr="00BC6199">
              <w:t xml:space="preserve">dotacja </w:t>
            </w:r>
            <w:r w:rsidRPr="00BC6199">
              <w:t>inwestycyjna ze środków WFOŚ</w:t>
            </w:r>
            <w:r w:rsidR="00DC0B00">
              <w:t>iGW</w:t>
            </w:r>
            <w:r w:rsidRPr="00BC6199">
              <w:t>…</w:t>
            </w:r>
            <w:r w:rsidR="00DC0B00">
              <w:t>…</w:t>
            </w:r>
            <w:r w:rsidRPr="00BC6199">
              <w:t>……</w:t>
            </w:r>
            <w:r w:rsidR="00206901" w:rsidRPr="00BC6199">
              <w:t>…</w:t>
            </w:r>
          </w:p>
          <w:p w14:paraId="4B8E6184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303FD0B5" w14:textId="0A3884F2" w:rsidR="00A33B04" w:rsidRPr="00BC6199" w:rsidRDefault="002A0D73">
            <w:pPr>
              <w:spacing w:after="120"/>
              <w:rPr>
                <w:i/>
              </w:rPr>
            </w:pPr>
            <w:r w:rsidRPr="00BC6199">
              <w:t xml:space="preserve"> </w:t>
            </w:r>
            <w:r w:rsidR="006C57CF" w:rsidRPr="00BC6199">
              <w:t>beneficjent:    inna jednostka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..................</w:t>
            </w:r>
            <w:r w:rsidR="00A33B04" w:rsidRPr="00BC6199">
              <w:t>....</w:t>
            </w:r>
          </w:p>
          <w:p w14:paraId="1B367BBC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Zespołu (data, podpis)  ............................................................</w:t>
            </w:r>
          </w:p>
          <w:p w14:paraId="143595D2" w14:textId="77777777" w:rsidR="002A0D73" w:rsidRPr="00BC6199" w:rsidRDefault="002A0D73">
            <w:r w:rsidRPr="00BC6199">
              <w:rPr>
                <w:i/>
              </w:rPr>
              <w:t>Zatwierdzam*/nie zatwierdzam</w:t>
            </w:r>
            <w:r w:rsidRPr="00BC6199">
              <w:t xml:space="preserve">* do wypłaty </w:t>
            </w:r>
            <w:r w:rsidR="005D5896">
              <w:t>–</w:t>
            </w:r>
            <w:r w:rsidRPr="00BC6199">
              <w:t xml:space="preserve"> </w:t>
            </w:r>
            <w:r w:rsidR="005D5896">
              <w:t>Główny Księgowy/</w:t>
            </w:r>
            <w:r w:rsidR="005D5896" w:rsidRPr="00213D4C">
              <w:t>wyznaczony</w:t>
            </w:r>
            <w:r w:rsidR="00FF1723">
              <w:t xml:space="preserve"> pracownik</w:t>
            </w:r>
            <w:r w:rsidR="005D5896" w:rsidRPr="00213D4C">
              <w:t xml:space="preserve"> </w:t>
            </w:r>
            <w:r w:rsidRPr="00213D4C">
              <w:t>(data, podpis) ...............</w:t>
            </w:r>
            <w:r w:rsidR="003956C4" w:rsidRPr="00213D4C">
              <w:t>...........</w:t>
            </w:r>
            <w:r w:rsidR="00FF1723">
              <w:t>.....</w:t>
            </w:r>
          </w:p>
          <w:p w14:paraId="66C14771" w14:textId="77777777" w:rsidR="002A0D73" w:rsidRPr="00BC6199" w:rsidRDefault="002A0D73" w:rsidP="006C57CF">
            <w:pPr>
              <w:rPr>
                <w:sz w:val="12"/>
              </w:rPr>
            </w:pPr>
          </w:p>
        </w:tc>
      </w:tr>
    </w:tbl>
    <w:p w14:paraId="3DFB2887" w14:textId="77777777" w:rsidR="002A0D73" w:rsidRDefault="002A0D73">
      <w:pPr>
        <w:rPr>
          <w:sz w:val="12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6322FFF1" w14:textId="77777777" w:rsidTr="00BD5D2D">
        <w:trPr>
          <w:trHeight w:val="567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E9D08" w14:textId="77777777" w:rsidR="002A0D73" w:rsidRDefault="002A0D73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DEB1B84" w14:textId="23422B14" w:rsidR="002A0D73" w:rsidRDefault="002A0D73">
            <w:pPr>
              <w:spacing w:after="120"/>
            </w:pPr>
            <w:r>
              <w:t>Przelano kwotę ............................... pochodzącą ze środków WFOŚ</w:t>
            </w:r>
            <w:r w:rsidR="00DC0B00">
              <w:t>iGW</w:t>
            </w:r>
            <w:r>
              <w:t xml:space="preserve"> w Gdańsku           data  przelewu ....................</w:t>
            </w:r>
            <w:r w:rsidR="00D30101">
              <w:t>....</w:t>
            </w:r>
            <w:r>
              <w:t xml:space="preserve">.....  </w:t>
            </w:r>
          </w:p>
          <w:p w14:paraId="4F8B681A" w14:textId="4A11CE5B" w:rsidR="002A0D73" w:rsidRDefault="002A0D73">
            <w:pPr>
              <w:spacing w:after="120"/>
            </w:pPr>
            <w:r>
              <w:t xml:space="preserve">Przelano kwotę ............................... pochodzącą ze środków NFOŚiGW                     </w:t>
            </w:r>
            <w:r w:rsidR="00DC0B00">
              <w:t xml:space="preserve">        </w:t>
            </w:r>
            <w:r>
              <w:t xml:space="preserve">  data  przelewu ....................</w:t>
            </w:r>
            <w:r w:rsidR="00D30101">
              <w:t>....</w:t>
            </w:r>
            <w:r>
              <w:t>.....</w:t>
            </w:r>
          </w:p>
          <w:p w14:paraId="32257C6C" w14:textId="77777777" w:rsidR="002A0D73" w:rsidRDefault="002A0D73">
            <w:r>
              <w:t xml:space="preserve">                                                                   pracownik księgowości (podpis) .……………………………….……………......</w:t>
            </w:r>
          </w:p>
        </w:tc>
      </w:tr>
    </w:tbl>
    <w:p w14:paraId="50C1B00B" w14:textId="77777777" w:rsidR="002A0D73" w:rsidRDefault="002A0D73">
      <w:pPr>
        <w:rPr>
          <w:color w:val="0000FF"/>
          <w:sz w:val="14"/>
          <w:szCs w:val="14"/>
        </w:rPr>
      </w:pPr>
      <w:r>
        <w:t xml:space="preserve">     </w:t>
      </w:r>
      <w:r>
        <w:rPr>
          <w:rFonts w:ascii="Wingdings" w:hAnsi="Wingdings"/>
        </w:rPr>
        <w:t></w:t>
      </w:r>
      <w:r>
        <w:t xml:space="preserve"> - - - - - - - - - - - - - - - - - - - - - - - - - - - - - - - - - - - - - - - - - - - - - - - - - - - -- - - - - - - - - - - - - - - - - - - - - - - - - - - - - </w:t>
      </w:r>
    </w:p>
    <w:tbl>
      <w:tblPr>
        <w:tblW w:w="0" w:type="auto"/>
        <w:tblInd w:w="24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9108"/>
      </w:tblGrid>
      <w:tr w:rsidR="00A87AEC" w:rsidRPr="00A87AEC" w14:paraId="4D94B7FA" w14:textId="77777777" w:rsidTr="00256E6D">
        <w:trPr>
          <w:cantSplit/>
          <w:trHeight w:val="867"/>
        </w:trPr>
        <w:tc>
          <w:tcPr>
            <w:tcW w:w="1064" w:type="dxa"/>
            <w:shd w:val="clear" w:color="auto" w:fill="auto"/>
            <w:vAlign w:val="center"/>
          </w:tcPr>
          <w:p w14:paraId="318B7AA0" w14:textId="77777777" w:rsidR="002A0D73" w:rsidRPr="005E15CA" w:rsidRDefault="002A0D73" w:rsidP="00BD5D2D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5E15CA">
              <w:rPr>
                <w:b/>
                <w:bCs/>
                <w:color w:val="000000"/>
                <w:sz w:val="14"/>
                <w:szCs w:val="14"/>
              </w:rPr>
              <w:t>Wypełnia Dotowany</w:t>
            </w:r>
          </w:p>
        </w:tc>
        <w:tc>
          <w:tcPr>
            <w:tcW w:w="9108" w:type="dxa"/>
            <w:shd w:val="clear" w:color="auto" w:fill="auto"/>
          </w:tcPr>
          <w:p w14:paraId="4EEC23CA" w14:textId="77777777" w:rsidR="002A0D73" w:rsidRPr="006972DF" w:rsidRDefault="002A0D73">
            <w:pPr>
              <w:spacing w:before="120" w:line="360" w:lineRule="auto"/>
              <w:rPr>
                <w:color w:val="000000"/>
              </w:rPr>
            </w:pPr>
            <w:r w:rsidRPr="006972DF">
              <w:rPr>
                <w:color w:val="000000"/>
              </w:rPr>
              <w:t>Nazw</w:t>
            </w:r>
            <w:r w:rsidR="00BD5D2D" w:rsidRPr="006972DF">
              <w:rPr>
                <w:color w:val="000000"/>
              </w:rPr>
              <w:t xml:space="preserve">a </w:t>
            </w:r>
            <w:r w:rsidR="003956C4" w:rsidRPr="006972DF">
              <w:rPr>
                <w:color w:val="000000"/>
              </w:rPr>
              <w:t>Beneficjenta</w:t>
            </w:r>
            <w:r w:rsidR="00BD5D2D" w:rsidRPr="006972DF">
              <w:rPr>
                <w:color w:val="000000"/>
              </w:rPr>
              <w:t xml:space="preserve"> w pełnym brzmieniu </w:t>
            </w:r>
            <w:r w:rsidRPr="006972DF">
              <w:rPr>
                <w:color w:val="000000"/>
              </w:rPr>
              <w:t>.......................................</w:t>
            </w:r>
            <w:r w:rsidR="00BD5D2D" w:rsidRPr="006972DF">
              <w:rPr>
                <w:color w:val="000000"/>
              </w:rPr>
              <w:t>...........................................</w:t>
            </w:r>
            <w:r w:rsidRPr="006972DF">
              <w:rPr>
                <w:color w:val="000000"/>
              </w:rPr>
              <w:t>...........</w:t>
            </w:r>
            <w:r w:rsidR="00D84C68" w:rsidRPr="006972DF">
              <w:rPr>
                <w:color w:val="000000"/>
              </w:rPr>
              <w:t>......</w:t>
            </w:r>
            <w:r w:rsidRPr="006972DF">
              <w:rPr>
                <w:color w:val="000000"/>
              </w:rPr>
              <w:t>........</w:t>
            </w:r>
          </w:p>
          <w:p w14:paraId="5425EA27" w14:textId="77777777" w:rsidR="002A0D73" w:rsidRPr="006972DF" w:rsidRDefault="002A0D73" w:rsidP="00EE2E4F">
            <w:pPr>
              <w:spacing w:line="360" w:lineRule="auto"/>
              <w:rPr>
                <w:b/>
                <w:color w:val="000000"/>
                <w:sz w:val="12"/>
              </w:rPr>
            </w:pPr>
            <w:r w:rsidRPr="006972DF">
              <w:rPr>
                <w:color w:val="000000"/>
              </w:rPr>
              <w:t>Nr konta bankowego ...............</w:t>
            </w:r>
            <w:r w:rsidR="00BD5D2D" w:rsidRPr="006972DF">
              <w:rPr>
                <w:color w:val="000000"/>
              </w:rPr>
              <w:t>.............................</w:t>
            </w:r>
            <w:r w:rsidR="00D84C68" w:rsidRPr="006972DF">
              <w:rPr>
                <w:color w:val="000000"/>
              </w:rPr>
              <w:t>.......................................................</w:t>
            </w:r>
            <w:r w:rsidR="00EE2E4F" w:rsidRPr="006972DF">
              <w:rPr>
                <w:color w:val="000000"/>
              </w:rPr>
              <w:t>.....</w:t>
            </w:r>
            <w:r w:rsidR="00D84C68" w:rsidRPr="006972DF">
              <w:rPr>
                <w:color w:val="000000"/>
              </w:rPr>
              <w:t>..............................</w:t>
            </w:r>
            <w:r w:rsidR="00EE2E4F" w:rsidRPr="006972DF">
              <w:rPr>
                <w:color w:val="000000"/>
              </w:rPr>
              <w:t>......</w:t>
            </w:r>
            <w:r w:rsidR="00D84C68" w:rsidRPr="006972DF">
              <w:rPr>
                <w:color w:val="000000"/>
              </w:rPr>
              <w:t xml:space="preserve"> </w:t>
            </w:r>
            <w:r w:rsidR="00D84C68" w:rsidRPr="006972DF">
              <w:rPr>
                <w:color w:val="000000"/>
                <w:u w:val="single"/>
              </w:rPr>
              <w:t>zgodny</w:t>
            </w:r>
            <w:r w:rsidR="00D84C68" w:rsidRPr="006972DF">
              <w:rPr>
                <w:color w:val="000000"/>
              </w:rPr>
              <w:t xml:space="preserve"> z </w:t>
            </w:r>
            <w:r w:rsidRPr="006972DF">
              <w:rPr>
                <w:color w:val="000000"/>
              </w:rPr>
              <w:t>umow</w:t>
            </w:r>
            <w:r w:rsidR="00D84C68" w:rsidRPr="006972DF">
              <w:rPr>
                <w:color w:val="000000"/>
              </w:rPr>
              <w:t>ą nr</w:t>
            </w:r>
            <w:r w:rsidRPr="006972DF">
              <w:rPr>
                <w:color w:val="000000"/>
              </w:rPr>
              <w:t xml:space="preserve"> WFOŚ/….…............</w:t>
            </w:r>
            <w:r w:rsidR="00C433AB" w:rsidRPr="006972DF">
              <w:rPr>
                <w:color w:val="000000"/>
              </w:rPr>
              <w:t>...............</w:t>
            </w:r>
            <w:r w:rsidR="00EE2E4F" w:rsidRPr="006972DF">
              <w:rPr>
                <w:color w:val="000000"/>
              </w:rPr>
              <w:t>.........................................................................................</w:t>
            </w:r>
            <w:r w:rsidR="00C433AB" w:rsidRPr="006972DF">
              <w:rPr>
                <w:color w:val="000000"/>
              </w:rPr>
              <w:t>......</w:t>
            </w:r>
          </w:p>
        </w:tc>
      </w:tr>
    </w:tbl>
    <w:p w14:paraId="5D62DB8B" w14:textId="77777777" w:rsidR="002A0D73" w:rsidRDefault="002A0D73">
      <w:pPr>
        <w:rPr>
          <w:b/>
          <w:sz w:val="12"/>
        </w:rPr>
      </w:pPr>
    </w:p>
    <w:tbl>
      <w:tblPr>
        <w:tblW w:w="0" w:type="auto"/>
        <w:tblInd w:w="-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92"/>
      </w:tblGrid>
      <w:tr w:rsidR="002A0D73" w14:paraId="425072FC" w14:textId="77777777">
        <w:tc>
          <w:tcPr>
            <w:tcW w:w="10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48A6" w14:textId="77777777" w:rsidR="002A0D73" w:rsidRDefault="002A0D73">
            <w:r>
              <w:rPr>
                <w:b/>
                <w:u w:val="single"/>
              </w:rPr>
              <w:t xml:space="preserve">Wniosek do księgowości </w:t>
            </w:r>
            <w:r>
              <w:rPr>
                <w:b/>
              </w:rPr>
              <w:t>**</w:t>
            </w:r>
          </w:p>
          <w:p w14:paraId="2B28EA63" w14:textId="77777777" w:rsidR="002A0D73" w:rsidRPr="00BC6199" w:rsidRDefault="002A0D73">
            <w:pPr>
              <w:pStyle w:val="Tekstpodstawowy"/>
              <w:jc w:val="left"/>
            </w:pPr>
            <w:r w:rsidRPr="00BC6199">
              <w:t>Wnoszę o dokonanie przelewu środków w kwocie: ....................................... (słownie:...........................................................</w:t>
            </w:r>
          </w:p>
          <w:p w14:paraId="5BB4A8E3" w14:textId="77777777" w:rsidR="002A0D73" w:rsidRPr="00BC6199" w:rsidRDefault="002A0D73">
            <w:pPr>
              <w:spacing w:line="360" w:lineRule="auto"/>
            </w:pPr>
            <w:r w:rsidRPr="00BC6199">
              <w:t>................................................................................................................................................................................... , w tym:</w:t>
            </w:r>
          </w:p>
          <w:p w14:paraId="3CBFECE6" w14:textId="1C68FE93" w:rsidR="00206901" w:rsidRPr="00BC6199" w:rsidRDefault="00037A21" w:rsidP="002069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rPr>
                <w:sz w:val="16"/>
                <w:szCs w:val="16"/>
              </w:rPr>
              <w:t>dotacja</w:t>
            </w:r>
            <w:r w:rsidR="00206901" w:rsidRPr="00BC6199">
              <w:t xml:space="preserve"> </w:t>
            </w:r>
            <w:r w:rsidRPr="00BC6199">
              <w:t>inwestycyjna ze środków NFOŚiGW …………</w:t>
            </w:r>
            <w:r w:rsidR="00DC0B00">
              <w:t>..</w:t>
            </w:r>
            <w:r w:rsidR="00206901" w:rsidRPr="00BC6199">
              <w:t>…</w:t>
            </w:r>
            <w:r w:rsidR="00DC0B00">
              <w:t xml:space="preserve"> 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="00206901" w:rsidRPr="00BC6199">
              <w:t xml:space="preserve">dotacja </w:t>
            </w:r>
            <w:r w:rsidRPr="00BC6199">
              <w:t xml:space="preserve">inwestycyjna </w:t>
            </w:r>
            <w:r w:rsidR="00206901" w:rsidRPr="00BC6199">
              <w:t>ze środków WFOŚ</w:t>
            </w:r>
            <w:r w:rsidR="00DC0B00">
              <w:t>iGW</w:t>
            </w:r>
            <w:r w:rsidRPr="00BC6199">
              <w:t>………..…</w:t>
            </w:r>
            <w:r w:rsidR="00206901" w:rsidRPr="00BC6199">
              <w:t>….…</w:t>
            </w:r>
          </w:p>
          <w:p w14:paraId="108B1851" w14:textId="77777777" w:rsidR="009B572A" w:rsidRDefault="002A0D73">
            <w:pPr>
              <w:spacing w:after="120"/>
            </w:pPr>
            <w:r w:rsidRPr="00BC6199">
              <w:t>umowa nr WFOŚ/.....................................</w:t>
            </w:r>
            <w:r w:rsidR="00C433AB" w:rsidRPr="00BC6199">
              <w:t>................................</w:t>
            </w:r>
            <w:r w:rsidR="003956C4" w:rsidRPr="00BC6199">
              <w:t xml:space="preserve">   </w:t>
            </w:r>
            <w:r w:rsidR="006C57CF" w:rsidRPr="00BC6199">
              <w:t xml:space="preserve">Beneficjent:    </w:t>
            </w:r>
            <w:proofErr w:type="spellStart"/>
            <w:r w:rsidR="006C57CF" w:rsidRPr="00BC6199">
              <w:t>jsfp</w:t>
            </w:r>
            <w:proofErr w:type="spellEnd"/>
            <w:r w:rsidR="006C57CF" w:rsidRPr="00BC6199">
              <w:t xml:space="preserve">/inna jednostka </w:t>
            </w:r>
            <w:r w:rsidR="00D717C4" w:rsidRPr="00BC6199">
              <w:t xml:space="preserve">                                     </w:t>
            </w:r>
            <w:r w:rsidR="006C57CF" w:rsidRPr="00BC6199">
              <w:t xml:space="preserve">      </w:t>
            </w:r>
          </w:p>
          <w:p w14:paraId="0E5F3CF8" w14:textId="542AFF25" w:rsidR="006C57CF" w:rsidRPr="00BC6199" w:rsidRDefault="006C57CF">
            <w:pPr>
              <w:spacing w:after="120"/>
            </w:pPr>
            <w:r w:rsidRPr="00BC6199">
              <w:rPr>
                <w:u w:val="single"/>
              </w:rPr>
              <w:t xml:space="preserve">Rachunek bankowy beneficjenta </w:t>
            </w:r>
            <w:r w:rsidR="00604C40" w:rsidRPr="00BC6199">
              <w:rPr>
                <w:u w:val="single"/>
              </w:rPr>
              <w:t xml:space="preserve">jest </w:t>
            </w:r>
            <w:r w:rsidRPr="00BC6199">
              <w:rPr>
                <w:u w:val="single"/>
              </w:rPr>
              <w:t>zgodny z umową.</w:t>
            </w:r>
          </w:p>
          <w:p w14:paraId="76B2BED9" w14:textId="77777777" w:rsidR="002A0D73" w:rsidRDefault="002A0D73">
            <w:pPr>
              <w:rPr>
                <w:sz w:val="12"/>
                <w:szCs w:val="12"/>
              </w:rPr>
            </w:pPr>
            <w:r>
              <w:t xml:space="preserve">                                                             pracownik monitorujący (data, podpis)  .................................................................</w:t>
            </w:r>
          </w:p>
        </w:tc>
      </w:tr>
    </w:tbl>
    <w:p w14:paraId="2357F39B" w14:textId="77777777" w:rsidR="002A0D73" w:rsidRDefault="002A0D73">
      <w:pPr>
        <w:rPr>
          <w:sz w:val="12"/>
          <w:szCs w:val="1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2A0D73" w14:paraId="3C446787" w14:textId="77777777">
        <w:tc>
          <w:tcPr>
            <w:tcW w:w="103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2954C8" w14:textId="77777777" w:rsidR="002A0D73" w:rsidRDefault="002A0D73">
            <w:pPr>
              <w:spacing w:after="120"/>
            </w:pPr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CA63D78" w14:textId="737D56E9" w:rsidR="002A0D73" w:rsidRDefault="002A0D73">
            <w:pPr>
              <w:spacing w:after="120"/>
            </w:pPr>
            <w:r>
              <w:t>Przelano kwotę .................................... pochodzącą ze środków WFOŚ</w:t>
            </w:r>
            <w:r w:rsidR="00DC0B00">
              <w:t>iGW</w:t>
            </w:r>
            <w:r>
              <w:t xml:space="preserve"> w Gdańsku    data  przelewu .........................  </w:t>
            </w:r>
          </w:p>
          <w:p w14:paraId="20910302" w14:textId="0A9531E8" w:rsidR="002A0D73" w:rsidRDefault="002A0D73">
            <w:pPr>
              <w:spacing w:after="120"/>
            </w:pPr>
            <w:r>
              <w:t xml:space="preserve">Przelano kwotę .................................... pochodzącą ze środków NFOŚiGW                     </w:t>
            </w:r>
            <w:r w:rsidR="00E01004">
              <w:t xml:space="preserve"> </w:t>
            </w:r>
            <w:r>
              <w:t xml:space="preserve">  data  przelewu .........................  </w:t>
            </w:r>
          </w:p>
          <w:p w14:paraId="762D207E" w14:textId="77777777" w:rsidR="002A0D73" w:rsidRDefault="002A0D73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pracownik księgowości (podpis) .…………….……………......</w:t>
            </w:r>
          </w:p>
        </w:tc>
      </w:tr>
    </w:tbl>
    <w:p w14:paraId="2744734C" w14:textId="6347F54E" w:rsidR="002A0D73" w:rsidRDefault="002A0D73">
      <w:r>
        <w:rPr>
          <w:sz w:val="16"/>
          <w:szCs w:val="16"/>
        </w:rPr>
        <w:t>*/ - niepotrzebne skreślić,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**</w:t>
      </w:r>
      <w:r>
        <w:rPr>
          <w:sz w:val="16"/>
          <w:szCs w:val="16"/>
        </w:rPr>
        <w:t xml:space="preserve"> /- wypełnia WFOŚ</w:t>
      </w:r>
      <w:r w:rsidR="00DC0B00">
        <w:rPr>
          <w:sz w:val="16"/>
          <w:szCs w:val="16"/>
        </w:rPr>
        <w:t>iGW</w:t>
      </w:r>
      <w:r>
        <w:rPr>
          <w:sz w:val="16"/>
          <w:szCs w:val="16"/>
        </w:rPr>
        <w:t xml:space="preserve"> w Gdańsku</w:t>
      </w:r>
    </w:p>
    <w:sectPr w:rsidR="002A0D73" w:rsidSect="00D717C4">
      <w:pgSz w:w="11906" w:h="16838"/>
      <w:pgMar w:top="227" w:right="397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CA99" w14:textId="77777777" w:rsidR="0040330D" w:rsidRDefault="0040330D">
      <w:r>
        <w:separator/>
      </w:r>
    </w:p>
  </w:endnote>
  <w:endnote w:type="continuationSeparator" w:id="0">
    <w:p w14:paraId="51C20D38" w14:textId="77777777" w:rsidR="0040330D" w:rsidRDefault="0040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37A7" w14:textId="77777777" w:rsidR="0040330D" w:rsidRDefault="0040330D">
      <w:r>
        <w:separator/>
      </w:r>
    </w:p>
  </w:footnote>
  <w:footnote w:type="continuationSeparator" w:id="0">
    <w:p w14:paraId="365D62A0" w14:textId="77777777" w:rsidR="0040330D" w:rsidRDefault="0040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33623"/>
    <w:rsid w:val="00037A21"/>
    <w:rsid w:val="0007630D"/>
    <w:rsid w:val="000B27E9"/>
    <w:rsid w:val="000D379A"/>
    <w:rsid w:val="000D4791"/>
    <w:rsid w:val="000D710B"/>
    <w:rsid w:val="001733E4"/>
    <w:rsid w:val="0018594B"/>
    <w:rsid w:val="001A663A"/>
    <w:rsid w:val="001C3CAA"/>
    <w:rsid w:val="00206901"/>
    <w:rsid w:val="00213D4C"/>
    <w:rsid w:val="002324CD"/>
    <w:rsid w:val="00256E6D"/>
    <w:rsid w:val="002A0D73"/>
    <w:rsid w:val="002D1962"/>
    <w:rsid w:val="002E49EC"/>
    <w:rsid w:val="002F0861"/>
    <w:rsid w:val="002F51E4"/>
    <w:rsid w:val="003956C4"/>
    <w:rsid w:val="003B3874"/>
    <w:rsid w:val="003F277C"/>
    <w:rsid w:val="0040330D"/>
    <w:rsid w:val="0041120C"/>
    <w:rsid w:val="00431050"/>
    <w:rsid w:val="0044145D"/>
    <w:rsid w:val="004768D0"/>
    <w:rsid w:val="004A3306"/>
    <w:rsid w:val="00505846"/>
    <w:rsid w:val="00522183"/>
    <w:rsid w:val="0054109F"/>
    <w:rsid w:val="005A4FD6"/>
    <w:rsid w:val="005D5896"/>
    <w:rsid w:val="005E15CA"/>
    <w:rsid w:val="00604C40"/>
    <w:rsid w:val="00634E89"/>
    <w:rsid w:val="006972DF"/>
    <w:rsid w:val="006B768A"/>
    <w:rsid w:val="006C57CF"/>
    <w:rsid w:val="007329B6"/>
    <w:rsid w:val="00733B0C"/>
    <w:rsid w:val="00765720"/>
    <w:rsid w:val="00774745"/>
    <w:rsid w:val="007A0EFA"/>
    <w:rsid w:val="007E1EE9"/>
    <w:rsid w:val="007E62CD"/>
    <w:rsid w:val="008A6C6A"/>
    <w:rsid w:val="008B08EB"/>
    <w:rsid w:val="008E2334"/>
    <w:rsid w:val="008E6676"/>
    <w:rsid w:val="009700BF"/>
    <w:rsid w:val="00994A0A"/>
    <w:rsid w:val="009B572A"/>
    <w:rsid w:val="00A33B04"/>
    <w:rsid w:val="00A518B4"/>
    <w:rsid w:val="00A56C3B"/>
    <w:rsid w:val="00A87AEC"/>
    <w:rsid w:val="00AA44BD"/>
    <w:rsid w:val="00BC6199"/>
    <w:rsid w:val="00BC7000"/>
    <w:rsid w:val="00BD5D2D"/>
    <w:rsid w:val="00BD650F"/>
    <w:rsid w:val="00C0774C"/>
    <w:rsid w:val="00C16E94"/>
    <w:rsid w:val="00C2361F"/>
    <w:rsid w:val="00C433AB"/>
    <w:rsid w:val="00C81216"/>
    <w:rsid w:val="00D16AB2"/>
    <w:rsid w:val="00D24D5E"/>
    <w:rsid w:val="00D30101"/>
    <w:rsid w:val="00D432FA"/>
    <w:rsid w:val="00D717C4"/>
    <w:rsid w:val="00D84C68"/>
    <w:rsid w:val="00DA4F15"/>
    <w:rsid w:val="00DC0B00"/>
    <w:rsid w:val="00DD44DF"/>
    <w:rsid w:val="00DE3AB4"/>
    <w:rsid w:val="00E01004"/>
    <w:rsid w:val="00E2521F"/>
    <w:rsid w:val="00EB506D"/>
    <w:rsid w:val="00EE2E4F"/>
    <w:rsid w:val="00F30250"/>
    <w:rsid w:val="00FB0B7A"/>
    <w:rsid w:val="00FE1F3E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901"/>
  </w:style>
  <w:style w:type="character" w:customStyle="1" w:styleId="TekstkomentarzaZnak">
    <w:name w:val="Tekst komentarza Znak"/>
    <w:link w:val="Tekstkomentarza"/>
    <w:uiPriority w:val="99"/>
    <w:semiHidden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Paulina Górska</cp:lastModifiedBy>
  <cp:revision>4</cp:revision>
  <cp:lastPrinted>2019-07-26T08:27:00Z</cp:lastPrinted>
  <dcterms:created xsi:type="dcterms:W3CDTF">2021-06-14T08:44:00Z</dcterms:created>
  <dcterms:modified xsi:type="dcterms:W3CDTF">2021-06-23T15:05:00Z</dcterms:modified>
</cp:coreProperties>
</file>